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14" w:rsidRDefault="006114F5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5.8pt;margin-top:-23.55pt;width:572.75pt;height:810.7pt;z-index:-251657216;mso-position-horizontal-relative:text;mso-position-vertical-relative:text;mso-width-relative:page;mso-height-relative:page" wrapcoords="-35 0 -35 21575 21600 21575 21600 0 -35 0">
            <v:imagedata r:id="rId5" o:title="Численность обучающихся"/>
            <w10:wrap type="through"/>
          </v:shape>
        </w:pict>
      </w:r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447200959609934981311677372486379060188671997342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Пепеляева Ирина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05.09.2024 по 05.09.2025</w:t>
            </w:r>
          </w:p>
        </w:tc>
      </w:tr>
    </w:tbl>
    <w:sectPr xmlns:w="http://schemas.openxmlformats.org/wordprocessingml/2006/main" w:rsidR="0075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565">
    <w:multiLevelType w:val="hybridMultilevel"/>
    <w:lvl w:ilvl="0" w:tplc="80979311">
      <w:start w:val="1"/>
      <w:numFmt w:val="decimal"/>
      <w:lvlText w:val="%1."/>
      <w:lvlJc w:val="left"/>
      <w:pPr>
        <w:ind w:left="720" w:hanging="360"/>
      </w:pPr>
    </w:lvl>
    <w:lvl w:ilvl="1" w:tplc="80979311" w:tentative="1">
      <w:start w:val="1"/>
      <w:numFmt w:val="lowerLetter"/>
      <w:lvlText w:val="%2."/>
      <w:lvlJc w:val="left"/>
      <w:pPr>
        <w:ind w:left="1440" w:hanging="360"/>
      </w:pPr>
    </w:lvl>
    <w:lvl w:ilvl="2" w:tplc="80979311" w:tentative="1">
      <w:start w:val="1"/>
      <w:numFmt w:val="lowerRoman"/>
      <w:lvlText w:val="%3."/>
      <w:lvlJc w:val="right"/>
      <w:pPr>
        <w:ind w:left="2160" w:hanging="180"/>
      </w:pPr>
    </w:lvl>
    <w:lvl w:ilvl="3" w:tplc="80979311" w:tentative="1">
      <w:start w:val="1"/>
      <w:numFmt w:val="decimal"/>
      <w:lvlText w:val="%4."/>
      <w:lvlJc w:val="left"/>
      <w:pPr>
        <w:ind w:left="2880" w:hanging="360"/>
      </w:pPr>
    </w:lvl>
    <w:lvl w:ilvl="4" w:tplc="80979311" w:tentative="1">
      <w:start w:val="1"/>
      <w:numFmt w:val="lowerLetter"/>
      <w:lvlText w:val="%5."/>
      <w:lvlJc w:val="left"/>
      <w:pPr>
        <w:ind w:left="3600" w:hanging="360"/>
      </w:pPr>
    </w:lvl>
    <w:lvl w:ilvl="5" w:tplc="80979311" w:tentative="1">
      <w:start w:val="1"/>
      <w:numFmt w:val="lowerRoman"/>
      <w:lvlText w:val="%6."/>
      <w:lvlJc w:val="right"/>
      <w:pPr>
        <w:ind w:left="4320" w:hanging="180"/>
      </w:pPr>
    </w:lvl>
    <w:lvl w:ilvl="6" w:tplc="80979311" w:tentative="1">
      <w:start w:val="1"/>
      <w:numFmt w:val="decimal"/>
      <w:lvlText w:val="%7."/>
      <w:lvlJc w:val="left"/>
      <w:pPr>
        <w:ind w:left="5040" w:hanging="360"/>
      </w:pPr>
    </w:lvl>
    <w:lvl w:ilvl="7" w:tplc="80979311" w:tentative="1">
      <w:start w:val="1"/>
      <w:numFmt w:val="lowerLetter"/>
      <w:lvlText w:val="%8."/>
      <w:lvlJc w:val="left"/>
      <w:pPr>
        <w:ind w:left="5760" w:hanging="360"/>
      </w:pPr>
    </w:lvl>
    <w:lvl w:ilvl="8" w:tplc="809793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64">
    <w:multiLevelType w:val="hybridMultilevel"/>
    <w:lvl w:ilvl="0" w:tplc="300013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564">
    <w:abstractNumId w:val="29564"/>
  </w:num>
  <w:num w:numId="29565">
    <w:abstractNumId w:val="2956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F9"/>
    <w:rsid w:val="005C53F9"/>
    <w:rsid w:val="006114F5"/>
    <w:rsid w:val="0075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249765233" Type="http://schemas.openxmlformats.org/officeDocument/2006/relationships/numbering" Target="numbering.xml"/><Relationship Id="rId887382953" Type="http://schemas.openxmlformats.org/officeDocument/2006/relationships/footnotes" Target="footnotes.xml"/><Relationship Id="rId367743624" Type="http://schemas.openxmlformats.org/officeDocument/2006/relationships/endnotes" Target="endnotes.xml"/><Relationship Id="rId570053219" Type="http://schemas.openxmlformats.org/officeDocument/2006/relationships/comments" Target="comments.xml"/><Relationship Id="rId308084658" Type="http://schemas.microsoft.com/office/2011/relationships/commentsExtended" Target="commentsExtended.xml"/><Relationship Id="rId8342310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2024-11-02T11:46:00Z</dcterms:created>
  <dcterms:modified xsi:type="dcterms:W3CDTF">2024-11-02T11:46:00Z</dcterms:modified>
</cp:coreProperties>
</file>